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D5" w:rsidRPr="009D18E4" w:rsidRDefault="006D33D5" w:rsidP="009D18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D18E4">
        <w:rPr>
          <w:rFonts w:ascii="Times New Roman" w:hAnsi="Times New Roman"/>
          <w:b/>
          <w:color w:val="000000" w:themeColor="text1"/>
          <w:sz w:val="32"/>
          <w:szCs w:val="32"/>
        </w:rPr>
        <w:t>REGULAMIN PRACY BIBLIOTEKI SZKOLNEJ</w:t>
      </w:r>
    </w:p>
    <w:p w:rsidR="006D33D5" w:rsidRPr="00DB4899" w:rsidRDefault="006D33D5" w:rsidP="009D18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899">
        <w:rPr>
          <w:rFonts w:ascii="Times New Roman" w:hAnsi="Times New Roman"/>
          <w:b/>
          <w:sz w:val="28"/>
          <w:szCs w:val="28"/>
        </w:rPr>
        <w:t>Rozdział I</w:t>
      </w:r>
    </w:p>
    <w:p w:rsidR="006D33D5" w:rsidRPr="009D18E4" w:rsidRDefault="006D33D5" w:rsidP="009D18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b/>
          <w:sz w:val="24"/>
          <w:szCs w:val="24"/>
          <w:u w:val="single"/>
        </w:rPr>
        <w:t>Zagadnienia ogólne</w:t>
      </w:r>
    </w:p>
    <w:p w:rsidR="006D33D5" w:rsidRPr="009D18E4" w:rsidRDefault="006D33D5" w:rsidP="001A2D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Biblioteka jest interdyscyplinarną pracownią szkoły.</w:t>
      </w:r>
    </w:p>
    <w:p w:rsidR="006D33D5" w:rsidRPr="009D18E4" w:rsidRDefault="006D33D5" w:rsidP="001A2D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Z biblioteki mogą korzystać uczniowie, nauczyciele, inni pracownicy szkoły oraz rodzice. Uczniowie stają się czytelnikami na podstawie zapisu w dzienniku klasowym, nauczyciele i pracownicy na podstawie legitymacji służbowej, rodzice na podstawie karty czytelnika dziecka i dowodu osobistego.</w:t>
      </w:r>
    </w:p>
    <w:p w:rsidR="006D33D5" w:rsidRPr="009D18E4" w:rsidRDefault="006D33D5" w:rsidP="009D18E4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51DAC" w:rsidRPr="00DB4899" w:rsidRDefault="00351DAC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899">
        <w:rPr>
          <w:rFonts w:ascii="Times New Roman" w:hAnsi="Times New Roman"/>
          <w:b/>
          <w:sz w:val="28"/>
          <w:szCs w:val="28"/>
        </w:rPr>
        <w:t>Rozdział II</w:t>
      </w:r>
    </w:p>
    <w:p w:rsidR="00351DAC" w:rsidRPr="00DB4899" w:rsidRDefault="00351DAC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DAC" w:rsidRPr="009D18E4" w:rsidRDefault="00351DAC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b/>
          <w:sz w:val="24"/>
          <w:szCs w:val="24"/>
          <w:u w:val="single"/>
        </w:rPr>
        <w:t>Organizacja biblioteki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1.Nadzór: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Bezpośredni nadzór nad pracą biblioteki sprawuje dyrektor, który :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a)zapewnia właściwe pomieszczenie, wyposażenie, kwalifikowaną kadrę i środki finansowe na działalność biblioteki,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b) zarządza skontrum zbiorów bibliotecznych, dba o jej protokolarne przekazanie przy zmianie pracownika.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2. Lokal: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Lokal biblioteki składa się z </w:t>
      </w:r>
      <w:r w:rsidR="00CF67B6" w:rsidRPr="001A2D85">
        <w:rPr>
          <w:rFonts w:ascii="Times New Roman" w:hAnsi="Times New Roman"/>
          <w:sz w:val="24"/>
          <w:szCs w:val="24"/>
        </w:rPr>
        <w:t>czterech pomieszczeń</w:t>
      </w:r>
      <w:r w:rsidRPr="001A2D85">
        <w:rPr>
          <w:rFonts w:ascii="Times New Roman" w:hAnsi="Times New Roman"/>
          <w:sz w:val="24"/>
          <w:szCs w:val="24"/>
        </w:rPr>
        <w:t xml:space="preserve">: </w:t>
      </w:r>
      <w:r w:rsidR="00CF67B6" w:rsidRPr="001A2D85">
        <w:rPr>
          <w:rFonts w:ascii="Times New Roman" w:hAnsi="Times New Roman"/>
          <w:sz w:val="24"/>
          <w:szCs w:val="24"/>
        </w:rPr>
        <w:t xml:space="preserve">wypożyczalni z czytelnią, sali audiowizualnej, czytelni dla dzieci młodszych wraz z kącikiem zabaw, pomieszczenia administracyjnego. 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3.Zbiory:</w:t>
      </w:r>
    </w:p>
    <w:p w:rsidR="00351DAC" w:rsidRPr="001A2D85" w:rsidRDefault="00CF67B6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B</w:t>
      </w:r>
      <w:r w:rsidR="00351DAC" w:rsidRPr="001A2D85">
        <w:rPr>
          <w:rFonts w:ascii="Times New Roman" w:hAnsi="Times New Roman"/>
          <w:sz w:val="24"/>
          <w:szCs w:val="24"/>
        </w:rPr>
        <w:t>iblioteka gromadzi następujące materiały: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wydawnictwa informacyjne,</w:t>
      </w:r>
    </w:p>
    <w:p w:rsidR="00A84627" w:rsidRPr="001A2D85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podręczniki, materiały edukacyjne oraz materiały ćwiczeniowe udostępniane uczniom,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podręczniki i p</w:t>
      </w:r>
      <w:r w:rsidR="00A84627" w:rsidRPr="001A2D85">
        <w:rPr>
          <w:rFonts w:ascii="Times New Roman" w:hAnsi="Times New Roman"/>
          <w:sz w:val="24"/>
          <w:szCs w:val="24"/>
        </w:rPr>
        <w:t>rogramy szkolne dla nauczycieli,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podręczniki szkolne do księgozbioru podręcznego,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lektury podstawowe</w:t>
      </w:r>
      <w:r w:rsidR="00CF67B6" w:rsidRPr="001A2D85">
        <w:rPr>
          <w:rFonts w:ascii="Times New Roman" w:hAnsi="Times New Roman"/>
          <w:sz w:val="24"/>
          <w:szCs w:val="24"/>
        </w:rPr>
        <w:t xml:space="preserve"> i </w:t>
      </w:r>
      <w:r w:rsidRPr="001A2D85">
        <w:rPr>
          <w:rFonts w:ascii="Times New Roman" w:hAnsi="Times New Roman"/>
          <w:sz w:val="24"/>
          <w:szCs w:val="24"/>
        </w:rPr>
        <w:t>lektury uzupełniające,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literaturę popularnonaukową i naukową,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wybrane pozycje z literatury pięknej,</w:t>
      </w:r>
      <w:r w:rsidR="00CF67B6" w:rsidRPr="001A2D85">
        <w:rPr>
          <w:rFonts w:ascii="Times New Roman" w:hAnsi="Times New Roman"/>
          <w:sz w:val="24"/>
          <w:szCs w:val="24"/>
        </w:rPr>
        <w:t xml:space="preserve"> dziecięcej i młodzieżowej</w:t>
      </w:r>
    </w:p>
    <w:p w:rsidR="00CF67B6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wydawnictwa albumowe</w:t>
      </w:r>
      <w:r w:rsidR="00CF67B6" w:rsidRPr="001A2D85">
        <w:rPr>
          <w:rFonts w:ascii="Times New Roman" w:hAnsi="Times New Roman"/>
          <w:sz w:val="24"/>
          <w:szCs w:val="24"/>
        </w:rPr>
        <w:t>,</w:t>
      </w:r>
    </w:p>
    <w:p w:rsidR="00CF67B6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odpowiedn</w:t>
      </w:r>
      <w:r w:rsidR="00CF67B6" w:rsidRPr="001A2D85">
        <w:rPr>
          <w:rFonts w:ascii="Times New Roman" w:hAnsi="Times New Roman"/>
          <w:sz w:val="24"/>
          <w:szCs w:val="24"/>
        </w:rPr>
        <w:t>ią prasę dla dzieci i młodzieży,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A84627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podstawowe wydawnictwa z psychologii, filozofi</w:t>
      </w:r>
      <w:r w:rsidR="00CF67B6" w:rsidRPr="001A2D85">
        <w:rPr>
          <w:rFonts w:ascii="Times New Roman" w:hAnsi="Times New Roman"/>
          <w:sz w:val="24"/>
          <w:szCs w:val="24"/>
        </w:rPr>
        <w:t>i</w:t>
      </w:r>
      <w:r w:rsidRPr="001A2D85">
        <w:rPr>
          <w:rFonts w:ascii="Times New Roman" w:hAnsi="Times New Roman"/>
          <w:sz w:val="24"/>
          <w:szCs w:val="24"/>
        </w:rPr>
        <w:t>, socjologii,</w:t>
      </w:r>
      <w:r w:rsidR="00CF67B6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pedagogiki i dydaktyki różnych przedmiotów nauczania,</w:t>
      </w:r>
    </w:p>
    <w:p w:rsidR="00351DAC" w:rsidRPr="001A2D85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materiały audiowizualne,</w:t>
      </w:r>
    </w:p>
    <w:p w:rsidR="00A84627" w:rsidRPr="001A2D85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edukacyjne programy komputerowe</w:t>
      </w:r>
      <w:r w:rsidR="009D18E4" w:rsidRPr="001A2D85">
        <w:rPr>
          <w:rFonts w:ascii="Times New Roman" w:hAnsi="Times New Roman"/>
          <w:sz w:val="24"/>
          <w:szCs w:val="24"/>
        </w:rPr>
        <w:t>,</w:t>
      </w:r>
    </w:p>
    <w:p w:rsidR="009D18E4" w:rsidRPr="001A2D85" w:rsidRDefault="009D18E4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inne materiały przeznaczone do rozpowszechniania.</w:t>
      </w:r>
    </w:p>
    <w:p w:rsidR="00351DAC" w:rsidRPr="001A2D85" w:rsidRDefault="00CF67B6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4</w:t>
      </w:r>
      <w:r w:rsidR="00351DAC" w:rsidRPr="001A2D85">
        <w:rPr>
          <w:rFonts w:ascii="Times New Roman" w:hAnsi="Times New Roman"/>
          <w:sz w:val="24"/>
          <w:szCs w:val="24"/>
        </w:rPr>
        <w:t>. Pracownicy: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a)</w:t>
      </w:r>
      <w:r w:rsidR="00CF67B6" w:rsidRPr="001A2D85">
        <w:rPr>
          <w:rFonts w:ascii="Times New Roman" w:hAnsi="Times New Roman"/>
          <w:sz w:val="24"/>
          <w:szCs w:val="24"/>
        </w:rPr>
        <w:t xml:space="preserve"> w bibliotece szkolne zatrudnieni są nauczyciele bibliotekarze</w:t>
      </w:r>
      <w:r w:rsidR="002F067B" w:rsidRPr="001A2D85">
        <w:rPr>
          <w:rFonts w:ascii="Times New Roman" w:hAnsi="Times New Roman"/>
          <w:sz w:val="24"/>
          <w:szCs w:val="24"/>
        </w:rPr>
        <w:t xml:space="preserve"> posiadający kwalifikacje do pracy w bibliotece szkolnej,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b)</w:t>
      </w:r>
      <w:r w:rsidR="00CF67B6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zasady zatrudniania nauczycieli bibliotekarzy określają odrębne przepisy.</w:t>
      </w:r>
    </w:p>
    <w:p w:rsidR="00351DAC" w:rsidRPr="001A2D85" w:rsidRDefault="00CF67B6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5</w:t>
      </w:r>
      <w:r w:rsidR="00351DAC" w:rsidRPr="001A2D85">
        <w:rPr>
          <w:rFonts w:ascii="Times New Roman" w:hAnsi="Times New Roman"/>
          <w:sz w:val="24"/>
          <w:szCs w:val="24"/>
        </w:rPr>
        <w:t>.Czas pracy biblioteki:</w:t>
      </w:r>
    </w:p>
    <w:p w:rsidR="002F067B" w:rsidRPr="001A2D85" w:rsidRDefault="002F067B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t>a) biblioteka czynna jest codziennie wg harmonogramu ustalonego na początku roku szkolnego i umieszczonego na drzwiach wejściowych,</w:t>
      </w:r>
    </w:p>
    <w:p w:rsidR="00351DAC" w:rsidRPr="001A2D85" w:rsidRDefault="002F067B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lastRenderedPageBreak/>
        <w:t>b</w:t>
      </w:r>
      <w:r w:rsidR="00351DAC" w:rsidRPr="001A2D85">
        <w:rPr>
          <w:rFonts w:ascii="Times New Roman" w:hAnsi="Times New Roman"/>
          <w:sz w:val="24"/>
          <w:szCs w:val="24"/>
        </w:rPr>
        <w:t>) okres udostępniania zostaje odpowiednio skrócony w czasie przeprowadzania w bibliotece skontrum,</w:t>
      </w:r>
    </w:p>
    <w:p w:rsidR="00351DAC" w:rsidRPr="001A2D85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c) czas otwarcia biblioteki  ustalony jest z dyrektorem szkoły.</w:t>
      </w:r>
    </w:p>
    <w:p w:rsidR="002F067B" w:rsidRPr="001A2D85" w:rsidRDefault="002F067B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6. Dyrektor szkoły zapewnia środki na właściwe funkcjonowanie biblioteki.</w:t>
      </w:r>
    </w:p>
    <w:p w:rsidR="002F067B" w:rsidRPr="001A2D85" w:rsidRDefault="002F067B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Środki finansowe mogą też pochodzić od Rady Rodziców, sponsorów,</w:t>
      </w:r>
    </w:p>
    <w:p w:rsidR="002F067B" w:rsidRPr="001A2D85" w:rsidRDefault="002F067B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darczyńców.</w:t>
      </w:r>
    </w:p>
    <w:p w:rsidR="006D33D5" w:rsidRPr="00DB4899" w:rsidRDefault="006D33D5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899">
        <w:rPr>
          <w:rFonts w:ascii="Times New Roman" w:hAnsi="Times New Roman"/>
          <w:b/>
          <w:sz w:val="28"/>
          <w:szCs w:val="28"/>
        </w:rPr>
        <w:t>Rozdział II</w:t>
      </w:r>
      <w:r w:rsidR="00351DAC" w:rsidRPr="00DB4899">
        <w:rPr>
          <w:rFonts w:ascii="Times New Roman" w:hAnsi="Times New Roman"/>
          <w:b/>
          <w:sz w:val="28"/>
          <w:szCs w:val="28"/>
        </w:rPr>
        <w:t>I</w:t>
      </w:r>
    </w:p>
    <w:p w:rsidR="006D33D5" w:rsidRPr="009D18E4" w:rsidRDefault="006D33D5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3D5" w:rsidRPr="009D18E4" w:rsidRDefault="006D33D5" w:rsidP="009D18E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b/>
          <w:sz w:val="24"/>
          <w:szCs w:val="24"/>
          <w:u w:val="single"/>
        </w:rPr>
        <w:t>Funkcje  biblioteki</w:t>
      </w:r>
    </w:p>
    <w:p w:rsidR="006D33D5" w:rsidRPr="009D18E4" w:rsidRDefault="006D33D5" w:rsidP="009D18E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D18E4">
        <w:rPr>
          <w:rFonts w:ascii="Times New Roman" w:hAnsi="Times New Roman"/>
          <w:b/>
          <w:sz w:val="24"/>
          <w:szCs w:val="24"/>
        </w:rPr>
        <w:t>Biblioteka:</w:t>
      </w:r>
    </w:p>
    <w:p w:rsidR="006D33D5" w:rsidRPr="009D18E4" w:rsidRDefault="006D33D5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1. Służy realizacji zadań dydaktycznych, wychowawczych, profilaktycznych, opiekuńczych szkoły oraz wspiera doskonalenie zawodowe nauczycieli.</w:t>
      </w:r>
    </w:p>
    <w:p w:rsidR="006D33D5" w:rsidRPr="009D18E4" w:rsidRDefault="006D33D5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2. Stanowi centrum informacji o wszystkich materiałach dydaktycznych znajdujących się w szkole.</w:t>
      </w:r>
    </w:p>
    <w:p w:rsidR="006D33D5" w:rsidRPr="009D18E4" w:rsidRDefault="006D33D5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3. Jest pracownią dydaktyczną, w której zajęcia prowadzą nauczyciele, bibliotekarze oraz nauczyciele innych przedmiotów, korzystając ze zgromadzonych zbiorów uzupełniających programy nauczania i wychowania.</w:t>
      </w:r>
    </w:p>
    <w:p w:rsidR="006D33D5" w:rsidRPr="009D18E4" w:rsidRDefault="006D33D5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4. Pełni funkcje ośrodka informacji w szkole: dla uczniów, nauczycieli i rodziców.</w:t>
      </w:r>
    </w:p>
    <w:p w:rsidR="006D33D5" w:rsidRPr="009D18E4" w:rsidRDefault="006D33D5" w:rsidP="009D18E4">
      <w:pPr>
        <w:pStyle w:val="Akapitzlist1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18E4">
        <w:rPr>
          <w:rFonts w:ascii="Times New Roman" w:hAnsi="Times New Roman" w:cs="Times New Roman"/>
          <w:b/>
          <w:sz w:val="24"/>
          <w:szCs w:val="24"/>
        </w:rPr>
        <w:t>Zadania biblioteki:</w:t>
      </w:r>
    </w:p>
    <w:p w:rsidR="006D33D5" w:rsidRPr="009D18E4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1. G</w:t>
      </w:r>
      <w:r w:rsidR="006D33D5" w:rsidRPr="009D18E4">
        <w:rPr>
          <w:rFonts w:ascii="Times New Roman" w:hAnsi="Times New Roman"/>
          <w:sz w:val="24"/>
          <w:szCs w:val="24"/>
        </w:rPr>
        <w:t>romadzenie, opracowywanie, przechowywanie materiałów bibliotecznych</w:t>
      </w:r>
      <w:r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351DAC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2. O</w:t>
      </w:r>
      <w:r w:rsidR="006D33D5" w:rsidRPr="009D18E4">
        <w:rPr>
          <w:rFonts w:ascii="Times New Roman" w:hAnsi="Times New Roman"/>
          <w:sz w:val="24"/>
          <w:szCs w:val="24"/>
        </w:rPr>
        <w:t>bsługa użytkowników poprzez udostępnianie zbiorów, udostępnianie stanowisk komputerowych oraz  prowadzenie działalności informacyjnej</w:t>
      </w:r>
      <w:r w:rsidRPr="009D18E4">
        <w:rPr>
          <w:rFonts w:ascii="Times New Roman" w:hAnsi="Times New Roman"/>
          <w:sz w:val="24"/>
          <w:szCs w:val="24"/>
        </w:rPr>
        <w:t>.</w:t>
      </w:r>
    </w:p>
    <w:p w:rsidR="00A84627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3. Wspomaganie procesu nauczania i wychowania.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4</w:t>
      </w:r>
      <w:r w:rsidR="00351DAC" w:rsidRPr="009D18E4">
        <w:rPr>
          <w:rFonts w:ascii="Times New Roman" w:hAnsi="Times New Roman"/>
          <w:sz w:val="24"/>
          <w:szCs w:val="24"/>
        </w:rPr>
        <w:t>. Z</w:t>
      </w:r>
      <w:r w:rsidR="006D33D5" w:rsidRPr="009D18E4">
        <w:rPr>
          <w:rFonts w:ascii="Times New Roman" w:hAnsi="Times New Roman"/>
          <w:sz w:val="24"/>
          <w:szCs w:val="24"/>
        </w:rPr>
        <w:t>aspokajanie zgłaszanych przez użytkowników potrzeb czytelniczych</w:t>
      </w:r>
      <w:r w:rsidR="00351DAC" w:rsidRPr="009D18E4">
        <w:rPr>
          <w:rFonts w:ascii="Times New Roman" w:hAnsi="Times New Roman"/>
          <w:sz w:val="24"/>
          <w:szCs w:val="24"/>
        </w:rPr>
        <w:t>.</w:t>
      </w:r>
      <w:r w:rsidR="006D33D5" w:rsidRPr="009D18E4">
        <w:rPr>
          <w:rFonts w:ascii="Times New Roman" w:hAnsi="Times New Roman"/>
          <w:sz w:val="24"/>
          <w:szCs w:val="24"/>
        </w:rPr>
        <w:t xml:space="preserve"> 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5.</w:t>
      </w:r>
      <w:r w:rsidR="00351DAC" w:rsidRPr="009D18E4">
        <w:rPr>
          <w:rFonts w:ascii="Times New Roman" w:hAnsi="Times New Roman"/>
          <w:sz w:val="24"/>
          <w:szCs w:val="24"/>
        </w:rPr>
        <w:t xml:space="preserve"> P</w:t>
      </w:r>
      <w:r w:rsidR="006D33D5" w:rsidRPr="009D18E4">
        <w:rPr>
          <w:rFonts w:ascii="Times New Roman" w:hAnsi="Times New Roman"/>
          <w:sz w:val="24"/>
          <w:szCs w:val="24"/>
        </w:rPr>
        <w:t>rzysposabianie uczniów do samokształcenia oraz wdrażanie ich do korzystania z różnych źródeł informacji i efektywnego posługiwania się technologią informacyjną</w:t>
      </w:r>
      <w:r w:rsidR="00351DAC"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6</w:t>
      </w:r>
      <w:r w:rsidR="00351DAC" w:rsidRPr="009D18E4">
        <w:rPr>
          <w:rFonts w:ascii="Times New Roman" w:hAnsi="Times New Roman"/>
          <w:sz w:val="24"/>
          <w:szCs w:val="24"/>
        </w:rPr>
        <w:t xml:space="preserve">. </w:t>
      </w:r>
      <w:r w:rsidRPr="009D18E4">
        <w:rPr>
          <w:rFonts w:ascii="Times New Roman" w:hAnsi="Times New Roman"/>
          <w:sz w:val="24"/>
          <w:szCs w:val="24"/>
        </w:rPr>
        <w:t>Popularyzacja wiedzy pedagogicznej i wspieranie pracy oraz kształcenia ustawicznego nauczycieli.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7</w:t>
      </w:r>
      <w:r w:rsidR="00351DAC" w:rsidRPr="009D18E4">
        <w:rPr>
          <w:rFonts w:ascii="Times New Roman" w:hAnsi="Times New Roman"/>
          <w:sz w:val="24"/>
          <w:szCs w:val="24"/>
        </w:rPr>
        <w:t>. R</w:t>
      </w:r>
      <w:r w:rsidR="006D33D5" w:rsidRPr="009D18E4">
        <w:rPr>
          <w:rFonts w:ascii="Times New Roman" w:hAnsi="Times New Roman"/>
          <w:sz w:val="24"/>
          <w:szCs w:val="24"/>
        </w:rPr>
        <w:t>ozbudzanie zainteresowań czytelniczych i informacyjnych uczniów, kształtowanie ich kultury czytelniczej oraz zaspokajanie potrzeb kulturalnych i społecznych</w:t>
      </w:r>
      <w:r w:rsidR="00351DAC"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8</w:t>
      </w:r>
      <w:r w:rsidR="00351DAC" w:rsidRPr="009D18E4">
        <w:rPr>
          <w:rFonts w:ascii="Times New Roman" w:hAnsi="Times New Roman"/>
          <w:sz w:val="24"/>
          <w:szCs w:val="24"/>
        </w:rPr>
        <w:t>. P</w:t>
      </w:r>
      <w:r w:rsidR="006D33D5" w:rsidRPr="009D18E4">
        <w:rPr>
          <w:rFonts w:ascii="Times New Roman" w:hAnsi="Times New Roman"/>
          <w:sz w:val="24"/>
          <w:szCs w:val="24"/>
        </w:rPr>
        <w:t>ełnienie funkcji ośrodka informacji o materiałach dydaktycznych</w:t>
      </w:r>
    </w:p>
    <w:p w:rsidR="00A84627" w:rsidRPr="009D18E4" w:rsidRDefault="006D33D5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gromadzonych w szkole</w:t>
      </w:r>
      <w:r w:rsidR="00351DAC"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9</w:t>
      </w:r>
      <w:r w:rsidR="00351DAC" w:rsidRPr="009D18E4">
        <w:rPr>
          <w:rFonts w:ascii="Times New Roman" w:hAnsi="Times New Roman"/>
          <w:sz w:val="24"/>
          <w:szCs w:val="24"/>
        </w:rPr>
        <w:t>. P</w:t>
      </w:r>
      <w:r w:rsidR="006D33D5" w:rsidRPr="009D18E4">
        <w:rPr>
          <w:rFonts w:ascii="Times New Roman" w:hAnsi="Times New Roman"/>
          <w:sz w:val="24"/>
          <w:szCs w:val="24"/>
        </w:rPr>
        <w:t>rzysposabianie uczniów do korzystania z innych bibliotek</w:t>
      </w:r>
      <w:r w:rsidR="00351DAC"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10</w:t>
      </w:r>
      <w:r w:rsidR="00351DAC" w:rsidRPr="009D18E4">
        <w:rPr>
          <w:rFonts w:ascii="Times New Roman" w:hAnsi="Times New Roman"/>
          <w:sz w:val="24"/>
          <w:szCs w:val="24"/>
        </w:rPr>
        <w:t>. N</w:t>
      </w:r>
      <w:r w:rsidR="006D33D5" w:rsidRPr="009D18E4">
        <w:rPr>
          <w:rFonts w:ascii="Times New Roman" w:hAnsi="Times New Roman"/>
          <w:sz w:val="24"/>
          <w:szCs w:val="24"/>
        </w:rPr>
        <w:t>adzór nad stanowiskami komputerowymi znajdującymi się w bibliotece</w:t>
      </w:r>
      <w:r w:rsidR="00351DAC" w:rsidRPr="009D18E4">
        <w:rPr>
          <w:rFonts w:ascii="Times New Roman" w:hAnsi="Times New Roman"/>
          <w:sz w:val="24"/>
          <w:szCs w:val="24"/>
        </w:rPr>
        <w:t>.</w:t>
      </w:r>
    </w:p>
    <w:p w:rsidR="006D33D5" w:rsidRPr="009D18E4" w:rsidRDefault="00A84627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11.</w:t>
      </w:r>
      <w:r w:rsidR="00351DAC" w:rsidRPr="009D18E4">
        <w:rPr>
          <w:rFonts w:ascii="Times New Roman" w:hAnsi="Times New Roman"/>
          <w:sz w:val="24"/>
          <w:szCs w:val="24"/>
        </w:rPr>
        <w:t xml:space="preserve"> W</w:t>
      </w:r>
      <w:r w:rsidR="006D33D5" w:rsidRPr="009D18E4">
        <w:rPr>
          <w:rFonts w:ascii="Times New Roman" w:hAnsi="Times New Roman"/>
          <w:sz w:val="24"/>
          <w:szCs w:val="24"/>
        </w:rPr>
        <w:t>spółpraca z Radą Pedagogiczną</w:t>
      </w:r>
      <w:r w:rsidR="00351DAC" w:rsidRPr="009D18E4">
        <w:rPr>
          <w:rFonts w:ascii="Times New Roman" w:hAnsi="Times New Roman"/>
          <w:sz w:val="24"/>
          <w:szCs w:val="24"/>
        </w:rPr>
        <w:t>, Radą Rodziców i Samorządem Uczniowskim.</w:t>
      </w:r>
    </w:p>
    <w:p w:rsidR="00E56272" w:rsidRPr="009D18E4" w:rsidRDefault="00E56272" w:rsidP="009D18E4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2F067B" w:rsidRPr="009D18E4" w:rsidRDefault="002F067B" w:rsidP="009D18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8E4">
        <w:rPr>
          <w:rFonts w:ascii="Times New Roman" w:hAnsi="Times New Roman"/>
          <w:b/>
          <w:sz w:val="28"/>
          <w:szCs w:val="28"/>
        </w:rPr>
        <w:t>Rozdział IV</w:t>
      </w:r>
    </w:p>
    <w:p w:rsidR="009C2230" w:rsidRPr="009D18E4" w:rsidRDefault="002F067B" w:rsidP="009D18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b/>
          <w:sz w:val="24"/>
          <w:szCs w:val="24"/>
          <w:u w:val="single"/>
        </w:rPr>
        <w:t>Zadania i obowiązki nauczyciela bibliotekarza</w:t>
      </w:r>
    </w:p>
    <w:p w:rsidR="009C2230" w:rsidRPr="009D18E4" w:rsidRDefault="009C2230" w:rsidP="001A2D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sz w:val="24"/>
          <w:szCs w:val="24"/>
        </w:rPr>
        <w:t xml:space="preserve">1. Praca pedagogiczna:   </w:t>
      </w:r>
    </w:p>
    <w:p w:rsidR="009C2230" w:rsidRPr="009D18E4" w:rsidRDefault="009C2230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D18E4">
        <w:rPr>
          <w:rFonts w:ascii="Times New Roman" w:hAnsi="Times New Roman" w:cs="Times New Roman"/>
          <w:sz w:val="26"/>
          <w:szCs w:val="26"/>
        </w:rPr>
        <w:t xml:space="preserve">- udostępnianie zbiorów użytkownikom,    </w:t>
      </w:r>
    </w:p>
    <w:p w:rsidR="009C2230" w:rsidRPr="009D18E4" w:rsidRDefault="009C2230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D18E4">
        <w:rPr>
          <w:rFonts w:ascii="Times New Roman" w:hAnsi="Times New Roman" w:cs="Times New Roman"/>
          <w:sz w:val="26"/>
          <w:szCs w:val="26"/>
        </w:rPr>
        <w:t>- praca indywidualna z uczniem rozwijająca zainteresowania czytelnicze,</w:t>
      </w:r>
    </w:p>
    <w:p w:rsidR="009C2230" w:rsidRPr="001A2D85" w:rsidRDefault="009C2230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lastRenderedPageBreak/>
        <w:t>-promowanie czytelnictwa,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udział w realizacji programu dydaktycznego i wychowawczego szkoły,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udzielanie informacji bibliograficznych, bibliotecznych,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poradnictwo w doborze literatury,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prowadzenie zajęć z przysposobienia czytelniczego i informacyjnego przy współpracy z wychowawcami i nauczycielami poszczególnych przedmiotów,</w:t>
      </w:r>
    </w:p>
    <w:p w:rsidR="009D18E4" w:rsidRPr="001A2D85" w:rsidRDefault="009D18E4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prowadzenie różnorodnych form bibliotecznych zajęć pozalekcyjnych,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wprowadzanie różnych form upowszechniania czytelnictwa,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propagowanie działalności kulturalnej,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informowanie o nowościach wydawniczych</w:t>
      </w:r>
    </w:p>
    <w:p w:rsidR="009C2230" w:rsidRPr="001A2D85" w:rsidRDefault="009C2230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t xml:space="preserve">2. Prace organizacyjno – techniczne: 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opracowanie rocznego planu pracy,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prowadzenie dziennika pracy biblioteki oraz dokumentacji bibliotecznej,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gromadzenie zbiorów zgodnie z profilem programowym i potrzebami placówki,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ewidencja zbiorów bibliotecznych,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opracowywanie zbiorów,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konserwacja zbiorów,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ubytkowanie zniszczonych egzemplarzy,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prowadzenie warsztatu informacyjnego,</w:t>
      </w:r>
    </w:p>
    <w:p w:rsidR="002F3B7A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prowadzenie ewidencji wypożyczeń,</w:t>
      </w:r>
    </w:p>
    <w:p w:rsidR="002F3B7A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- zakup </w:t>
      </w:r>
      <w:r w:rsidR="002F3B7A" w:rsidRPr="001A2D85">
        <w:rPr>
          <w:rFonts w:ascii="Times New Roman" w:hAnsi="Times New Roman"/>
          <w:sz w:val="24"/>
          <w:szCs w:val="24"/>
        </w:rPr>
        <w:t>nowości wydawniczych oraz książek wspomagających proces dydaktyczny,</w:t>
      </w:r>
      <w:r w:rsidRPr="001A2D85">
        <w:rPr>
          <w:rFonts w:ascii="Times New Roman" w:hAnsi="Times New Roman"/>
          <w:sz w:val="24"/>
          <w:szCs w:val="24"/>
        </w:rPr>
        <w:t xml:space="preserve"> 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współpraca z księgarniami i hurtowniami książek,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przygotowanie półrocznego i rocznego sprawozdania z działalności biblioteki,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doskonalenie warsztatu pracy.</w:t>
      </w:r>
    </w:p>
    <w:p w:rsidR="009C2230" w:rsidRPr="001A2D85" w:rsidRDefault="002F3B7A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t xml:space="preserve">3. </w:t>
      </w:r>
      <w:r w:rsidR="009C2230" w:rsidRPr="001A2D85">
        <w:rPr>
          <w:rFonts w:ascii="Times New Roman" w:hAnsi="Times New Roman" w:cs="Times New Roman"/>
          <w:sz w:val="24"/>
          <w:szCs w:val="24"/>
        </w:rPr>
        <w:t>Współpraca z uczniami: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rozbudzanie i rozwijanie zainteresowań czytelniczych</w:t>
      </w:r>
      <w:r w:rsidR="002F3B7A" w:rsidRPr="001A2D85">
        <w:rPr>
          <w:rFonts w:ascii="Times New Roman" w:hAnsi="Times New Roman"/>
          <w:sz w:val="24"/>
          <w:szCs w:val="24"/>
        </w:rPr>
        <w:t>,</w:t>
      </w:r>
      <w:r w:rsidRPr="001A2D85">
        <w:rPr>
          <w:rFonts w:ascii="Times New Roman" w:hAnsi="Times New Roman"/>
          <w:sz w:val="24"/>
          <w:szCs w:val="24"/>
        </w:rPr>
        <w:t xml:space="preserve"> </w:t>
      </w:r>
    </w:p>
    <w:p w:rsid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pogłębianie i wyrabianie u uczniów nawyku czytania i uczenia się</w:t>
      </w:r>
      <w:r w:rsidR="002F3B7A" w:rsidRPr="001A2D85">
        <w:rPr>
          <w:rFonts w:ascii="Times New Roman" w:hAnsi="Times New Roman"/>
          <w:sz w:val="24"/>
          <w:szCs w:val="24"/>
        </w:rPr>
        <w:t>,</w:t>
      </w:r>
      <w:r w:rsidRPr="001A2D85">
        <w:rPr>
          <w:rFonts w:ascii="Times New Roman" w:hAnsi="Times New Roman"/>
          <w:sz w:val="24"/>
          <w:szCs w:val="24"/>
        </w:rPr>
        <w:t xml:space="preserve">                    </w:t>
      </w:r>
      <w:r w:rsidRPr="001A2D85">
        <w:rPr>
          <w:rFonts w:ascii="Times New Roman" w:hAnsi="Times New Roman"/>
          <w:sz w:val="24"/>
          <w:szCs w:val="24"/>
        </w:rPr>
        <w:br/>
        <w:t>- propagowanie dziedzictwa kultury narodowej i regionalnej</w:t>
      </w:r>
      <w:r w:rsidR="002F3B7A" w:rsidRPr="001A2D85">
        <w:rPr>
          <w:rFonts w:ascii="Times New Roman" w:hAnsi="Times New Roman"/>
          <w:sz w:val="24"/>
          <w:szCs w:val="24"/>
        </w:rPr>
        <w:t>,</w:t>
      </w:r>
      <w:r w:rsidRPr="001A2D85">
        <w:rPr>
          <w:rFonts w:ascii="Times New Roman" w:hAnsi="Times New Roman"/>
          <w:sz w:val="24"/>
          <w:szCs w:val="24"/>
        </w:rPr>
        <w:t xml:space="preserve">                              </w:t>
      </w:r>
      <w:r w:rsidRPr="001A2D85">
        <w:rPr>
          <w:rFonts w:ascii="Times New Roman" w:hAnsi="Times New Roman"/>
          <w:sz w:val="24"/>
          <w:szCs w:val="24"/>
        </w:rPr>
        <w:br/>
        <w:t>- pogadanki tematyczne</w:t>
      </w:r>
      <w:r w:rsidR="002F3B7A" w:rsidRPr="001A2D85">
        <w:rPr>
          <w:rFonts w:ascii="Times New Roman" w:hAnsi="Times New Roman"/>
          <w:sz w:val="24"/>
          <w:szCs w:val="24"/>
        </w:rPr>
        <w:t>,</w:t>
      </w:r>
      <w:r w:rsidRPr="001A2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</w:t>
      </w:r>
      <w:r w:rsidR="002F3B7A" w:rsidRPr="001A2D85">
        <w:rPr>
          <w:rFonts w:ascii="Times New Roman" w:hAnsi="Times New Roman"/>
          <w:sz w:val="24"/>
          <w:szCs w:val="24"/>
        </w:rPr>
        <w:t xml:space="preserve"> </w:t>
      </w:r>
      <w:r w:rsidRPr="001A2D85">
        <w:rPr>
          <w:rFonts w:ascii="Times New Roman" w:hAnsi="Times New Roman"/>
          <w:sz w:val="24"/>
          <w:szCs w:val="24"/>
        </w:rPr>
        <w:t>wolontariat biblioteczny</w:t>
      </w:r>
      <w:r w:rsidR="002F3B7A" w:rsidRPr="001A2D85">
        <w:rPr>
          <w:rFonts w:ascii="Times New Roman" w:hAnsi="Times New Roman"/>
          <w:sz w:val="24"/>
          <w:szCs w:val="24"/>
        </w:rPr>
        <w:t>,</w:t>
      </w:r>
      <w:r w:rsidRPr="001A2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C2230" w:rsidRPr="001A2D85" w:rsidRDefault="009C2230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t>- zebrania z łącznikami bibliotecznymi</w:t>
      </w:r>
      <w:r w:rsidR="002F3B7A" w:rsidRPr="001A2D85">
        <w:rPr>
          <w:rFonts w:ascii="Times New Roman" w:hAnsi="Times New Roman" w:cs="Times New Roman"/>
          <w:sz w:val="24"/>
          <w:szCs w:val="24"/>
        </w:rPr>
        <w:t>,</w:t>
      </w:r>
    </w:p>
    <w:p w:rsidR="009C2230" w:rsidRPr="001A2D85" w:rsidRDefault="002F3B7A" w:rsidP="001A2D8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D85">
        <w:rPr>
          <w:rFonts w:ascii="Times New Roman" w:hAnsi="Times New Roman" w:cs="Times New Roman"/>
          <w:sz w:val="24"/>
          <w:szCs w:val="24"/>
        </w:rPr>
        <w:t>- prowadzenie zajęć czytelniczych.</w:t>
      </w:r>
    </w:p>
    <w:p w:rsidR="009C2230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 4. </w:t>
      </w:r>
      <w:r w:rsidR="009C2230" w:rsidRPr="001A2D85">
        <w:rPr>
          <w:rFonts w:ascii="Times New Roman" w:hAnsi="Times New Roman"/>
          <w:sz w:val="24"/>
          <w:szCs w:val="24"/>
        </w:rPr>
        <w:t>Współpraca z nauczycielami</w:t>
      </w:r>
      <w:r w:rsidRPr="001A2D85">
        <w:rPr>
          <w:rFonts w:ascii="Times New Roman" w:hAnsi="Times New Roman"/>
          <w:sz w:val="24"/>
          <w:szCs w:val="24"/>
        </w:rPr>
        <w:t>: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wspomaga</w:t>
      </w:r>
      <w:r w:rsidR="002F3B7A" w:rsidRPr="001A2D85">
        <w:rPr>
          <w:rFonts w:ascii="Times New Roman" w:hAnsi="Times New Roman"/>
          <w:sz w:val="24"/>
          <w:szCs w:val="24"/>
        </w:rPr>
        <w:t>nie doskonalenia</w:t>
      </w:r>
      <w:r w:rsidRPr="001A2D85">
        <w:rPr>
          <w:rFonts w:ascii="Times New Roman" w:hAnsi="Times New Roman"/>
          <w:sz w:val="24"/>
          <w:szCs w:val="24"/>
        </w:rPr>
        <w:t xml:space="preserve"> zawodowe</w:t>
      </w:r>
      <w:r w:rsidR="002F3B7A" w:rsidRPr="001A2D85">
        <w:rPr>
          <w:rFonts w:ascii="Times New Roman" w:hAnsi="Times New Roman"/>
          <w:sz w:val="24"/>
          <w:szCs w:val="24"/>
        </w:rPr>
        <w:t>go</w:t>
      </w:r>
      <w:r w:rsidRPr="001A2D85">
        <w:rPr>
          <w:rFonts w:ascii="Times New Roman" w:hAnsi="Times New Roman"/>
          <w:sz w:val="24"/>
          <w:szCs w:val="24"/>
        </w:rPr>
        <w:t xml:space="preserve"> nauczycieli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pomaga</w:t>
      </w:r>
      <w:r w:rsidR="002F3B7A" w:rsidRPr="001A2D85">
        <w:rPr>
          <w:rFonts w:ascii="Times New Roman" w:hAnsi="Times New Roman"/>
          <w:sz w:val="24"/>
          <w:szCs w:val="24"/>
        </w:rPr>
        <w:t>nie</w:t>
      </w:r>
      <w:r w:rsidRPr="001A2D85">
        <w:rPr>
          <w:rFonts w:ascii="Times New Roman" w:hAnsi="Times New Roman"/>
          <w:sz w:val="24"/>
          <w:szCs w:val="24"/>
        </w:rPr>
        <w:t xml:space="preserve"> nauczycielom i wychowawcom w realizacji ich zadań dydaktyczno-wychowawczych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informowanie</w:t>
      </w:r>
      <w:r w:rsidR="009C2230" w:rsidRPr="001A2D85">
        <w:rPr>
          <w:rFonts w:ascii="Times New Roman" w:hAnsi="Times New Roman"/>
          <w:sz w:val="24"/>
          <w:szCs w:val="24"/>
        </w:rPr>
        <w:t xml:space="preserve"> nauczycieli i wychowawców o stanie czytelnictwa uczniów</w:t>
      </w:r>
      <w:r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uczestniczenie</w:t>
      </w:r>
      <w:r w:rsidR="009C2230" w:rsidRPr="001A2D85">
        <w:rPr>
          <w:rFonts w:ascii="Times New Roman" w:hAnsi="Times New Roman"/>
          <w:sz w:val="24"/>
          <w:szCs w:val="24"/>
        </w:rPr>
        <w:t xml:space="preserve"> w organizacji imprez okolicznościowych zgodnie z zapisem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w planie pracy szkoły</w:t>
      </w:r>
      <w:r w:rsidR="002F3B7A" w:rsidRPr="001A2D85">
        <w:rPr>
          <w:rFonts w:ascii="Times New Roman" w:hAnsi="Times New Roman"/>
          <w:sz w:val="24"/>
          <w:szCs w:val="24"/>
        </w:rPr>
        <w:t>.</w:t>
      </w:r>
    </w:p>
    <w:p w:rsidR="009C2230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5. </w:t>
      </w:r>
      <w:r w:rsidR="009C2230" w:rsidRPr="001A2D85">
        <w:rPr>
          <w:rFonts w:ascii="Times New Roman" w:hAnsi="Times New Roman"/>
          <w:sz w:val="24"/>
          <w:szCs w:val="24"/>
        </w:rPr>
        <w:t>Współpraca z rodzicami</w:t>
      </w:r>
      <w:r w:rsidRPr="001A2D85">
        <w:rPr>
          <w:rFonts w:ascii="Times New Roman" w:hAnsi="Times New Roman"/>
          <w:sz w:val="24"/>
          <w:szCs w:val="24"/>
        </w:rPr>
        <w:t>: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pomoc w doborze literatury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popularyzowanie wiedzy pedagogicznej wśród rodziców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informowanie rodziców o stanie czytelnictwa uczniów w zależności od potrzeb</w:t>
      </w:r>
      <w:r w:rsidR="002F3B7A" w:rsidRPr="001A2D85">
        <w:rPr>
          <w:rFonts w:ascii="Times New Roman" w:hAnsi="Times New Roman"/>
          <w:sz w:val="24"/>
          <w:szCs w:val="24"/>
        </w:rPr>
        <w:t>.</w:t>
      </w:r>
    </w:p>
    <w:p w:rsidR="009C2230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6. </w:t>
      </w:r>
      <w:r w:rsidR="009C2230" w:rsidRPr="001A2D85">
        <w:rPr>
          <w:rFonts w:ascii="Times New Roman" w:hAnsi="Times New Roman"/>
          <w:sz w:val="24"/>
          <w:szCs w:val="24"/>
        </w:rPr>
        <w:t>Współpraca z innymi bibliotekami</w:t>
      </w:r>
      <w:r w:rsidRPr="001A2D85">
        <w:rPr>
          <w:rFonts w:ascii="Times New Roman" w:hAnsi="Times New Roman"/>
          <w:sz w:val="24"/>
          <w:szCs w:val="24"/>
        </w:rPr>
        <w:t>: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wspólne organizowanie imprez czytelniczych i lekcji bibliotecznych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wymiana wiedzy i doświadczeń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wolontariat biblioteczny</w:t>
      </w:r>
      <w:r w:rsidR="002F3B7A" w:rsidRPr="001A2D85">
        <w:rPr>
          <w:rFonts w:ascii="Times New Roman" w:hAnsi="Times New Roman"/>
          <w:sz w:val="24"/>
          <w:szCs w:val="24"/>
        </w:rPr>
        <w:t>,</w:t>
      </w:r>
    </w:p>
    <w:p w:rsidR="009C2230" w:rsidRPr="001A2D85" w:rsidRDefault="009C2230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- udział w konkursach</w:t>
      </w:r>
      <w:r w:rsidR="002F3B7A" w:rsidRPr="001A2D85">
        <w:rPr>
          <w:rFonts w:ascii="Times New Roman" w:hAnsi="Times New Roman"/>
          <w:sz w:val="24"/>
          <w:szCs w:val="24"/>
        </w:rPr>
        <w:t>.</w:t>
      </w:r>
      <w:r w:rsidRPr="001A2D85">
        <w:rPr>
          <w:rFonts w:ascii="Times New Roman" w:hAnsi="Times New Roman"/>
          <w:sz w:val="24"/>
          <w:szCs w:val="24"/>
        </w:rPr>
        <w:t xml:space="preserve"> </w:t>
      </w:r>
    </w:p>
    <w:p w:rsidR="001A2D85" w:rsidRPr="001A2D85" w:rsidRDefault="002F3B7A" w:rsidP="001A2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7. Udział </w:t>
      </w:r>
      <w:r w:rsidR="009C2230" w:rsidRPr="001A2D85">
        <w:rPr>
          <w:rFonts w:ascii="Times New Roman" w:hAnsi="Times New Roman"/>
          <w:sz w:val="24"/>
          <w:szCs w:val="24"/>
        </w:rPr>
        <w:t>w różnych formach doskonalenia</w:t>
      </w:r>
      <w:r w:rsidRPr="001A2D85">
        <w:rPr>
          <w:rFonts w:ascii="Times New Roman" w:hAnsi="Times New Roman"/>
          <w:sz w:val="24"/>
          <w:szCs w:val="24"/>
        </w:rPr>
        <w:t xml:space="preserve"> </w:t>
      </w:r>
      <w:r w:rsidR="009C2230" w:rsidRPr="001A2D85">
        <w:rPr>
          <w:rFonts w:ascii="Times New Roman" w:hAnsi="Times New Roman"/>
          <w:sz w:val="24"/>
          <w:szCs w:val="24"/>
        </w:rPr>
        <w:t>zawodowego w zebraniach i konferencjach metodycznych organizowanych dla nauczycieli bibliotekarzy</w:t>
      </w:r>
    </w:p>
    <w:p w:rsidR="009D18E4" w:rsidRPr="009D18E4" w:rsidRDefault="001A2D85" w:rsidP="009D18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Rozdział </w:t>
      </w:r>
      <w:r w:rsidR="009D18E4" w:rsidRPr="009D18E4">
        <w:rPr>
          <w:rFonts w:ascii="Times New Roman" w:hAnsi="Times New Roman"/>
          <w:b/>
          <w:sz w:val="28"/>
          <w:szCs w:val="28"/>
        </w:rPr>
        <w:t>V</w:t>
      </w:r>
    </w:p>
    <w:p w:rsidR="009D18E4" w:rsidRPr="009D18E4" w:rsidRDefault="009D18E4" w:rsidP="009D18E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8E4">
        <w:rPr>
          <w:rFonts w:ascii="Times New Roman" w:hAnsi="Times New Roman"/>
          <w:b/>
          <w:sz w:val="24"/>
          <w:szCs w:val="24"/>
          <w:u w:val="single"/>
        </w:rPr>
        <w:t>Prawa i obowiązki czytelników</w:t>
      </w:r>
    </w:p>
    <w:p w:rsidR="009D18E4" w:rsidRPr="009D18E4" w:rsidRDefault="009D18E4" w:rsidP="009D18E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Czytelnicy mają prawo do bezpłatnego korzystania z księgozbioru biblioteki.</w:t>
      </w:r>
    </w:p>
    <w:p w:rsidR="009D18E4" w:rsidRPr="009D18E4" w:rsidRDefault="009D18E4" w:rsidP="009D18E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Korzystający z biblioteki, zobowiązani są do dbałości o wypożyczone książki.</w:t>
      </w:r>
    </w:p>
    <w:p w:rsidR="009D18E4" w:rsidRPr="009D18E4" w:rsidRDefault="009D18E4" w:rsidP="009D18E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Jednorazowo można wypożyczyć 3 książki</w:t>
      </w:r>
      <w:r w:rsidR="001A2D85">
        <w:rPr>
          <w:rFonts w:ascii="Times New Roman" w:hAnsi="Times New Roman"/>
          <w:sz w:val="24"/>
          <w:szCs w:val="24"/>
        </w:rPr>
        <w:t xml:space="preserve"> na okres jednego miesiąca</w:t>
      </w:r>
      <w:r w:rsidRPr="009D18E4">
        <w:rPr>
          <w:rFonts w:ascii="Times New Roman" w:hAnsi="Times New Roman"/>
          <w:sz w:val="24"/>
          <w:szCs w:val="24"/>
        </w:rPr>
        <w:t>, ale w uzasadnionych przypadkach biblioteka może ograniczyć lub zwiększyć liczbę wypożyczeń z podaniem terminu ich zwrotu.</w:t>
      </w:r>
    </w:p>
    <w:p w:rsidR="009D18E4" w:rsidRPr="009D18E4" w:rsidRDefault="001A2D85" w:rsidP="009D18E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Czytelnik może prosić o </w:t>
      </w:r>
      <w:r w:rsidR="009D18E4" w:rsidRPr="009D18E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 w:rsidR="009D18E4" w:rsidRPr="009D18E4">
        <w:rPr>
          <w:rFonts w:ascii="Times New Roman" w:hAnsi="Times New Roman"/>
          <w:sz w:val="24"/>
          <w:szCs w:val="24"/>
        </w:rPr>
        <w:t>rezerwowanie potrzebnej mu pozycji.</w:t>
      </w:r>
    </w:p>
    <w:p w:rsidR="009D18E4" w:rsidRPr="009D18E4" w:rsidRDefault="009D18E4" w:rsidP="009D18E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Korzystający z czytelni wpisuje się do zeszytu odwiedzin.</w:t>
      </w:r>
    </w:p>
    <w:p w:rsidR="009D18E4" w:rsidRPr="009D18E4" w:rsidRDefault="001A2D85" w:rsidP="001A2D8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czytelników prze</w:t>
      </w:r>
      <w:r w:rsidR="009D18E4" w:rsidRPr="009D18E4">
        <w:rPr>
          <w:rFonts w:ascii="Times New Roman" w:hAnsi="Times New Roman"/>
          <w:sz w:val="24"/>
          <w:szCs w:val="24"/>
        </w:rPr>
        <w:t>trzymujących książki mogą być zastosowane kary:</w:t>
      </w:r>
    </w:p>
    <w:p w:rsidR="009D18E4" w:rsidRPr="009D18E4" w:rsidRDefault="001A2D85" w:rsidP="001A2D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upomnienie</w:t>
      </w:r>
      <w:r w:rsidR="009D18E4" w:rsidRPr="009D18E4">
        <w:rPr>
          <w:rFonts w:ascii="Times New Roman" w:hAnsi="Times New Roman"/>
          <w:sz w:val="24"/>
          <w:szCs w:val="24"/>
        </w:rPr>
        <w:t xml:space="preserve"> wychowawcy klasy, praca na rzecz biblioteki, okresowe wstrzymanie wypożyczenia.</w:t>
      </w:r>
    </w:p>
    <w:p w:rsidR="009D18E4" w:rsidRPr="009D18E4" w:rsidRDefault="009D18E4" w:rsidP="001A2D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W przypadku zniszczenia lub zagubienia książki czytelnik musi zwrócić taką samą albo inną pozycję wskazaną przez bibliotekarza</w:t>
      </w:r>
      <w:r w:rsidR="001A2D85">
        <w:rPr>
          <w:rFonts w:ascii="Times New Roman" w:hAnsi="Times New Roman"/>
          <w:sz w:val="24"/>
          <w:szCs w:val="24"/>
        </w:rPr>
        <w:t>, do czasu uregulowania należności czytelnik jest zawieszony w prawach użytkownika biblioteki.</w:t>
      </w:r>
      <w:r w:rsidRPr="009D18E4">
        <w:rPr>
          <w:rFonts w:ascii="Times New Roman" w:hAnsi="Times New Roman"/>
          <w:sz w:val="24"/>
          <w:szCs w:val="24"/>
        </w:rPr>
        <w:t xml:space="preserve"> </w:t>
      </w:r>
    </w:p>
    <w:p w:rsidR="001A2D85" w:rsidRDefault="009D18E4" w:rsidP="009D18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 xml:space="preserve">Wszystkie wypożyczone książki powinny być </w:t>
      </w:r>
      <w:r w:rsidR="001A2D85" w:rsidRPr="001A2D85">
        <w:rPr>
          <w:rFonts w:ascii="Times New Roman" w:hAnsi="Times New Roman"/>
          <w:sz w:val="24"/>
          <w:szCs w:val="24"/>
        </w:rPr>
        <w:t>zwrócone na dwa tygod</w:t>
      </w:r>
      <w:r w:rsidR="001A2D85">
        <w:rPr>
          <w:rFonts w:ascii="Times New Roman" w:hAnsi="Times New Roman"/>
          <w:sz w:val="24"/>
          <w:szCs w:val="24"/>
        </w:rPr>
        <w:t>nie przed końcem roku szkolnego.</w:t>
      </w:r>
    </w:p>
    <w:p w:rsidR="001C5C7A" w:rsidRDefault="001C5C7A" w:rsidP="009D18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Czytelnicy mają możliwość wypożyczania książek na okres </w:t>
      </w:r>
      <w:r w:rsidR="00F32481">
        <w:rPr>
          <w:rFonts w:ascii="Times New Roman" w:hAnsi="Times New Roman"/>
          <w:sz w:val="24"/>
          <w:szCs w:val="24"/>
        </w:rPr>
        <w:t>ferii zimowych oraz wakacji letnich. Można wypożyczyć 5 książek.</w:t>
      </w:r>
      <w:bookmarkStart w:id="0" w:name="_GoBack"/>
      <w:bookmarkEnd w:id="0"/>
    </w:p>
    <w:p w:rsidR="009D18E4" w:rsidRPr="001A2D85" w:rsidRDefault="009D18E4" w:rsidP="009D18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2D85">
        <w:rPr>
          <w:rFonts w:ascii="Times New Roman" w:hAnsi="Times New Roman"/>
          <w:sz w:val="24"/>
          <w:szCs w:val="24"/>
        </w:rPr>
        <w:t>Czytelnicy opuszczający szkołę (pracownicy, uczniowie) zobowiązani są do pobrania zaświadczenia potwierdzającego zwrot materiałów wypożyczonych z biblioteki.</w:t>
      </w:r>
    </w:p>
    <w:p w:rsidR="009D18E4" w:rsidRPr="009D18E4" w:rsidRDefault="009D18E4" w:rsidP="009D18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Uczniom biorącym systematycznie udział w pracach biblioteki mogą być przyznane nagrody na koniec roku szkolnego.</w:t>
      </w:r>
    </w:p>
    <w:p w:rsidR="009D18E4" w:rsidRPr="009D18E4" w:rsidRDefault="009D18E4" w:rsidP="009D18E4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9D18E4" w:rsidRPr="009D18E4" w:rsidRDefault="009D18E4" w:rsidP="009D18E4">
      <w:pPr>
        <w:pStyle w:val="Akapitzlist"/>
        <w:rPr>
          <w:rFonts w:ascii="Times New Roman" w:hAnsi="Times New Roman"/>
          <w:sz w:val="24"/>
          <w:szCs w:val="24"/>
        </w:rPr>
      </w:pPr>
      <w:r w:rsidRPr="009D18E4">
        <w:rPr>
          <w:rFonts w:ascii="Times New Roman" w:hAnsi="Times New Roman"/>
          <w:sz w:val="24"/>
          <w:szCs w:val="24"/>
        </w:rPr>
        <w:t>Regulamin wchodzi w życie z dniem zatwierdzenia</w:t>
      </w:r>
    </w:p>
    <w:p w:rsidR="009C2230" w:rsidRPr="009D18E4" w:rsidRDefault="009C2230" w:rsidP="009D18E4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sectPr w:rsidR="009C2230" w:rsidRPr="009D18E4" w:rsidSect="00E5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6C4F3A"/>
    <w:multiLevelType w:val="hybridMultilevel"/>
    <w:tmpl w:val="3E56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60F"/>
    <w:multiLevelType w:val="hybridMultilevel"/>
    <w:tmpl w:val="CC4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672F"/>
    <w:multiLevelType w:val="hybridMultilevel"/>
    <w:tmpl w:val="ADDC3F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E2AD1"/>
    <w:multiLevelType w:val="hybridMultilevel"/>
    <w:tmpl w:val="26D6490C"/>
    <w:lvl w:ilvl="0" w:tplc="994EDB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9"/>
    <w:rsid w:val="001453F9"/>
    <w:rsid w:val="001A2D85"/>
    <w:rsid w:val="001C5C7A"/>
    <w:rsid w:val="002F067B"/>
    <w:rsid w:val="002F3B7A"/>
    <w:rsid w:val="00351DAC"/>
    <w:rsid w:val="004E30A6"/>
    <w:rsid w:val="006123AF"/>
    <w:rsid w:val="006D33D5"/>
    <w:rsid w:val="009C2230"/>
    <w:rsid w:val="009D18E4"/>
    <w:rsid w:val="00A84627"/>
    <w:rsid w:val="00C87635"/>
    <w:rsid w:val="00CF67B6"/>
    <w:rsid w:val="00DB4899"/>
    <w:rsid w:val="00E56272"/>
    <w:rsid w:val="00F17CA0"/>
    <w:rsid w:val="00F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8945"/>
  <w15:docId w15:val="{7531A400-7A06-45E3-95AC-A4B40E56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3D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3D5"/>
    <w:pPr>
      <w:ind w:left="720"/>
      <w:contextualSpacing/>
    </w:pPr>
  </w:style>
  <w:style w:type="paragraph" w:customStyle="1" w:styleId="Akapitzlist1">
    <w:name w:val="Akapit z listą1"/>
    <w:basedOn w:val="Normalny"/>
    <w:rsid w:val="006D33D5"/>
    <w:pPr>
      <w:suppressAutoHyphens/>
      <w:ind w:left="720"/>
    </w:pPr>
    <w:rPr>
      <w:rFonts w:eastAsia="WenQuanYi Micro He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30</dc:creator>
  <cp:keywords/>
  <dc:description/>
  <cp:lastModifiedBy>Użytkownik systemu Windows</cp:lastModifiedBy>
  <cp:revision>2</cp:revision>
  <cp:lastPrinted>2017-01-12T09:36:00Z</cp:lastPrinted>
  <dcterms:created xsi:type="dcterms:W3CDTF">2018-01-18T13:22:00Z</dcterms:created>
  <dcterms:modified xsi:type="dcterms:W3CDTF">2018-01-18T13:22:00Z</dcterms:modified>
</cp:coreProperties>
</file>